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"/>
        <w:gridCol w:w="18"/>
        <w:gridCol w:w="2247"/>
        <w:gridCol w:w="81"/>
        <w:gridCol w:w="13241"/>
        <w:gridCol w:w="1417"/>
      </w:tblGrid>
      <w:tr w:rsidR="00313FE2" w14:paraId="36950A28" w14:textId="77777777" w:rsidTr="00313FE2">
        <w:trPr>
          <w:trHeight w:val="593"/>
        </w:trPr>
        <w:tc>
          <w:tcPr>
            <w:tcW w:w="29" w:type="dxa"/>
          </w:tcPr>
          <w:p w14:paraId="76D9F2C2" w14:textId="77777777" w:rsidR="00CD42E3" w:rsidRDefault="00CD42E3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22430632" w14:textId="77777777" w:rsidR="00CD42E3" w:rsidRDefault="00CD42E3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  <w:gridSpan w:val="3"/>
          </w:tcPr>
          <w:p w14:paraId="5A2D9E41" w14:textId="77777777" w:rsidR="00A233E5" w:rsidRDefault="00A233E5"/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569"/>
            </w:tblGrid>
            <w:tr w:rsidR="00CD42E3" w14:paraId="51BFAF59" w14:textId="77777777" w:rsidTr="00A233E5">
              <w:trPr>
                <w:trHeight w:hRule="exact" w:val="515"/>
              </w:trPr>
              <w:tc>
                <w:tcPr>
                  <w:tcW w:w="155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51809D" w14:textId="77777777" w:rsidR="00CD42E3" w:rsidRDefault="00A23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PRIJEDLOG POPISA udruga kojima su odobrena financijska sredstva iz Grada Zagreba za 2021.</w:t>
                  </w:r>
                </w:p>
              </w:tc>
            </w:tr>
          </w:tbl>
          <w:p w14:paraId="41B6B888" w14:textId="77777777" w:rsidR="00CD42E3" w:rsidRDefault="00CD42E3">
            <w:pPr>
              <w:spacing w:after="0" w:line="240" w:lineRule="auto"/>
            </w:pPr>
          </w:p>
        </w:tc>
        <w:tc>
          <w:tcPr>
            <w:tcW w:w="1417" w:type="dxa"/>
          </w:tcPr>
          <w:p w14:paraId="34F859AD" w14:textId="77777777" w:rsidR="00CD42E3" w:rsidRDefault="00CD42E3">
            <w:pPr>
              <w:pStyle w:val="EmptyCellLayoutStyle"/>
              <w:spacing w:after="0" w:line="240" w:lineRule="auto"/>
            </w:pPr>
          </w:p>
        </w:tc>
      </w:tr>
      <w:tr w:rsidR="00CD42E3" w14:paraId="31ABFC9A" w14:textId="77777777">
        <w:trPr>
          <w:trHeight w:val="180"/>
        </w:trPr>
        <w:tc>
          <w:tcPr>
            <w:tcW w:w="29" w:type="dxa"/>
          </w:tcPr>
          <w:p w14:paraId="0EB35EE0" w14:textId="77777777" w:rsidR="00CD42E3" w:rsidRDefault="00CD42E3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124B6FA6" w14:textId="77777777" w:rsidR="00CD42E3" w:rsidRDefault="00CD42E3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14:paraId="7306F696" w14:textId="77777777" w:rsidR="00CD42E3" w:rsidRDefault="00CD42E3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14:paraId="6D2EDD0A" w14:textId="77777777" w:rsidR="00CD42E3" w:rsidRDefault="00CD42E3">
            <w:pPr>
              <w:pStyle w:val="EmptyCellLayoutStyle"/>
              <w:spacing w:after="0" w:line="240" w:lineRule="auto"/>
            </w:pPr>
          </w:p>
        </w:tc>
        <w:tc>
          <w:tcPr>
            <w:tcW w:w="13241" w:type="dxa"/>
          </w:tcPr>
          <w:p w14:paraId="39E2AEE9" w14:textId="77777777" w:rsidR="00CD42E3" w:rsidRDefault="00CD42E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85CF83C" w14:textId="77777777" w:rsidR="00CD42E3" w:rsidRDefault="00CD42E3">
            <w:pPr>
              <w:pStyle w:val="EmptyCellLayoutStyle"/>
              <w:spacing w:after="0" w:line="240" w:lineRule="auto"/>
            </w:pPr>
          </w:p>
        </w:tc>
      </w:tr>
      <w:tr w:rsidR="00CD42E3" w14:paraId="043492CD" w14:textId="77777777">
        <w:trPr>
          <w:trHeight w:val="340"/>
        </w:trPr>
        <w:tc>
          <w:tcPr>
            <w:tcW w:w="29" w:type="dxa"/>
          </w:tcPr>
          <w:p w14:paraId="2E065B84" w14:textId="77777777" w:rsidR="00CD42E3" w:rsidRDefault="00CD42E3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44F199F0" w14:textId="77777777" w:rsidR="00CD42E3" w:rsidRDefault="00CD42E3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47"/>
            </w:tblGrid>
            <w:tr w:rsidR="00CD42E3" w14:paraId="63AF129B" w14:textId="77777777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B74DE" w14:textId="77777777" w:rsidR="00CD42E3" w:rsidRDefault="00A23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 natječaja:</w:t>
                  </w:r>
                </w:p>
              </w:tc>
            </w:tr>
          </w:tbl>
          <w:p w14:paraId="4E69B9B8" w14:textId="77777777" w:rsidR="00CD42E3" w:rsidRDefault="00CD42E3">
            <w:pPr>
              <w:spacing w:after="0" w:line="240" w:lineRule="auto"/>
            </w:pPr>
          </w:p>
        </w:tc>
        <w:tc>
          <w:tcPr>
            <w:tcW w:w="81" w:type="dxa"/>
          </w:tcPr>
          <w:p w14:paraId="4906B9E2" w14:textId="77777777" w:rsidR="00CD42E3" w:rsidRDefault="00CD42E3">
            <w:pPr>
              <w:pStyle w:val="EmptyCellLayoutStyle"/>
              <w:spacing w:after="0" w:line="240" w:lineRule="auto"/>
            </w:pPr>
          </w:p>
        </w:tc>
        <w:tc>
          <w:tcPr>
            <w:tcW w:w="1324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241"/>
            </w:tblGrid>
            <w:tr w:rsidR="00CD42E3" w14:paraId="40D04CF6" w14:textId="77777777">
              <w:trPr>
                <w:trHeight w:val="262"/>
              </w:trPr>
              <w:tc>
                <w:tcPr>
                  <w:tcW w:w="13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5FE7A" w14:textId="77777777" w:rsidR="00CD42E3" w:rsidRDefault="00A23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2021.</w:t>
                  </w:r>
                </w:p>
              </w:tc>
            </w:tr>
          </w:tbl>
          <w:p w14:paraId="12254D84" w14:textId="77777777" w:rsidR="00CD42E3" w:rsidRDefault="00CD42E3">
            <w:pPr>
              <w:spacing w:after="0" w:line="240" w:lineRule="auto"/>
            </w:pPr>
          </w:p>
        </w:tc>
        <w:tc>
          <w:tcPr>
            <w:tcW w:w="1417" w:type="dxa"/>
          </w:tcPr>
          <w:p w14:paraId="3C1B73C1" w14:textId="77777777" w:rsidR="00CD42E3" w:rsidRDefault="00CD42E3">
            <w:pPr>
              <w:pStyle w:val="EmptyCellLayoutStyle"/>
              <w:spacing w:after="0" w:line="240" w:lineRule="auto"/>
            </w:pPr>
          </w:p>
        </w:tc>
      </w:tr>
      <w:tr w:rsidR="00CD42E3" w14:paraId="6072E0FE" w14:textId="77777777">
        <w:trPr>
          <w:trHeight w:val="40"/>
        </w:trPr>
        <w:tc>
          <w:tcPr>
            <w:tcW w:w="29" w:type="dxa"/>
          </w:tcPr>
          <w:p w14:paraId="6FF07439" w14:textId="77777777" w:rsidR="00CD42E3" w:rsidRDefault="00CD42E3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76A79FEC" w14:textId="77777777" w:rsidR="00CD42E3" w:rsidRDefault="00CD42E3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14:paraId="17AF0C42" w14:textId="77777777" w:rsidR="00CD42E3" w:rsidRDefault="00CD42E3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14:paraId="31760CA1" w14:textId="77777777" w:rsidR="00CD42E3" w:rsidRDefault="00CD42E3">
            <w:pPr>
              <w:pStyle w:val="EmptyCellLayoutStyle"/>
              <w:spacing w:after="0" w:line="240" w:lineRule="auto"/>
            </w:pPr>
          </w:p>
        </w:tc>
        <w:tc>
          <w:tcPr>
            <w:tcW w:w="13241" w:type="dxa"/>
          </w:tcPr>
          <w:p w14:paraId="18CF4F5D" w14:textId="77777777" w:rsidR="00CD42E3" w:rsidRDefault="00CD42E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4245236" w14:textId="77777777" w:rsidR="00CD42E3" w:rsidRDefault="00CD42E3">
            <w:pPr>
              <w:pStyle w:val="EmptyCellLayoutStyle"/>
              <w:spacing w:after="0" w:line="240" w:lineRule="auto"/>
            </w:pPr>
          </w:p>
        </w:tc>
      </w:tr>
      <w:tr w:rsidR="00CD42E3" w14:paraId="7B39AE36" w14:textId="77777777">
        <w:trPr>
          <w:trHeight w:val="340"/>
        </w:trPr>
        <w:tc>
          <w:tcPr>
            <w:tcW w:w="29" w:type="dxa"/>
          </w:tcPr>
          <w:p w14:paraId="322E6862" w14:textId="77777777" w:rsidR="00CD42E3" w:rsidRDefault="00CD42E3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396757F6" w14:textId="77777777" w:rsidR="00CD42E3" w:rsidRDefault="00CD42E3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47"/>
            </w:tblGrid>
            <w:tr w:rsidR="00CD42E3" w14:paraId="2150E816" w14:textId="77777777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64279" w14:textId="77777777" w:rsidR="00CD42E3" w:rsidRDefault="00A23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Gradski ured:</w:t>
                  </w:r>
                </w:p>
              </w:tc>
            </w:tr>
          </w:tbl>
          <w:p w14:paraId="37E45C73" w14:textId="77777777" w:rsidR="00CD42E3" w:rsidRDefault="00CD42E3">
            <w:pPr>
              <w:spacing w:after="0" w:line="240" w:lineRule="auto"/>
            </w:pPr>
          </w:p>
        </w:tc>
        <w:tc>
          <w:tcPr>
            <w:tcW w:w="81" w:type="dxa"/>
          </w:tcPr>
          <w:p w14:paraId="4EBB740E" w14:textId="77777777" w:rsidR="00CD42E3" w:rsidRDefault="00CD42E3">
            <w:pPr>
              <w:pStyle w:val="EmptyCellLayoutStyle"/>
              <w:spacing w:after="0" w:line="240" w:lineRule="auto"/>
            </w:pPr>
          </w:p>
        </w:tc>
        <w:tc>
          <w:tcPr>
            <w:tcW w:w="1324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241"/>
            </w:tblGrid>
            <w:tr w:rsidR="00CD42E3" w14:paraId="68D819B7" w14:textId="77777777">
              <w:trPr>
                <w:trHeight w:val="262"/>
              </w:trPr>
              <w:tc>
                <w:tcPr>
                  <w:tcW w:w="13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0137B" w14:textId="77777777" w:rsidR="00CD42E3" w:rsidRDefault="00A23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GRADSKI URED ZA GOSPODARSTVO, ENERGETIKU I ZAŠTITU OKOLIŠA</w:t>
                  </w:r>
                </w:p>
              </w:tc>
            </w:tr>
          </w:tbl>
          <w:p w14:paraId="455F7EFC" w14:textId="77777777" w:rsidR="00CD42E3" w:rsidRDefault="00CD42E3">
            <w:pPr>
              <w:spacing w:after="0" w:line="240" w:lineRule="auto"/>
            </w:pPr>
          </w:p>
        </w:tc>
        <w:tc>
          <w:tcPr>
            <w:tcW w:w="1417" w:type="dxa"/>
          </w:tcPr>
          <w:p w14:paraId="7B976CE6" w14:textId="77777777" w:rsidR="00CD42E3" w:rsidRDefault="00CD42E3">
            <w:pPr>
              <w:pStyle w:val="EmptyCellLayoutStyle"/>
              <w:spacing w:after="0" w:line="240" w:lineRule="auto"/>
            </w:pPr>
          </w:p>
        </w:tc>
      </w:tr>
      <w:tr w:rsidR="00CD42E3" w14:paraId="4EB8BF71" w14:textId="77777777">
        <w:trPr>
          <w:trHeight w:val="59"/>
        </w:trPr>
        <w:tc>
          <w:tcPr>
            <w:tcW w:w="29" w:type="dxa"/>
          </w:tcPr>
          <w:p w14:paraId="6EDD34CA" w14:textId="77777777" w:rsidR="00CD42E3" w:rsidRDefault="00CD42E3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373F2E3B" w14:textId="77777777" w:rsidR="00CD42E3" w:rsidRDefault="00CD42E3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14:paraId="0DDD6939" w14:textId="77777777" w:rsidR="00CD42E3" w:rsidRDefault="00CD42E3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14:paraId="021A76BE" w14:textId="77777777" w:rsidR="00CD42E3" w:rsidRDefault="00CD42E3">
            <w:pPr>
              <w:pStyle w:val="EmptyCellLayoutStyle"/>
              <w:spacing w:after="0" w:line="240" w:lineRule="auto"/>
            </w:pPr>
          </w:p>
        </w:tc>
        <w:tc>
          <w:tcPr>
            <w:tcW w:w="13241" w:type="dxa"/>
          </w:tcPr>
          <w:p w14:paraId="4C4A11FE" w14:textId="77777777" w:rsidR="00CD42E3" w:rsidRDefault="00CD42E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A1153E" w14:textId="77777777" w:rsidR="00CD42E3" w:rsidRDefault="00CD42E3">
            <w:pPr>
              <w:pStyle w:val="EmptyCellLayoutStyle"/>
              <w:spacing w:after="0" w:line="240" w:lineRule="auto"/>
            </w:pPr>
          </w:p>
        </w:tc>
      </w:tr>
      <w:tr w:rsidR="00CD42E3" w14:paraId="2AC998E1" w14:textId="77777777">
        <w:trPr>
          <w:trHeight w:val="340"/>
        </w:trPr>
        <w:tc>
          <w:tcPr>
            <w:tcW w:w="29" w:type="dxa"/>
          </w:tcPr>
          <w:p w14:paraId="20953CAD" w14:textId="77777777" w:rsidR="00CD42E3" w:rsidRDefault="00CD42E3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18457E89" w14:textId="77777777" w:rsidR="00CD42E3" w:rsidRDefault="00CD42E3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47"/>
            </w:tblGrid>
            <w:tr w:rsidR="00CD42E3" w14:paraId="43136479" w14:textId="77777777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3FE66" w14:textId="77777777" w:rsidR="00CD42E3" w:rsidRDefault="00A23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Područje natječaja:</w:t>
                  </w:r>
                </w:p>
              </w:tc>
            </w:tr>
          </w:tbl>
          <w:p w14:paraId="5A02527E" w14:textId="77777777" w:rsidR="00CD42E3" w:rsidRDefault="00CD42E3">
            <w:pPr>
              <w:spacing w:after="0" w:line="240" w:lineRule="auto"/>
            </w:pPr>
          </w:p>
        </w:tc>
        <w:tc>
          <w:tcPr>
            <w:tcW w:w="81" w:type="dxa"/>
          </w:tcPr>
          <w:p w14:paraId="26239221" w14:textId="77777777" w:rsidR="00CD42E3" w:rsidRDefault="00CD42E3">
            <w:pPr>
              <w:pStyle w:val="EmptyCellLayoutStyle"/>
              <w:spacing w:after="0" w:line="240" w:lineRule="auto"/>
            </w:pPr>
          </w:p>
        </w:tc>
        <w:tc>
          <w:tcPr>
            <w:tcW w:w="1324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241"/>
            </w:tblGrid>
            <w:tr w:rsidR="00CD42E3" w14:paraId="326F71E3" w14:textId="77777777">
              <w:trPr>
                <w:trHeight w:val="262"/>
              </w:trPr>
              <w:tc>
                <w:tcPr>
                  <w:tcW w:w="13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A7D28" w14:textId="77777777" w:rsidR="00CD42E3" w:rsidRDefault="00A233E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Zaštita potrošača</w:t>
                  </w:r>
                </w:p>
                <w:p w14:paraId="2E785A51" w14:textId="77777777" w:rsidR="00A233E5" w:rsidRDefault="00A233E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</w:rPr>
                  </w:pPr>
                </w:p>
                <w:p w14:paraId="3DA9B41C" w14:textId="27B0389B" w:rsidR="00A233E5" w:rsidRDefault="00A233E5">
                  <w:pPr>
                    <w:spacing w:after="0" w:line="240" w:lineRule="auto"/>
                  </w:pPr>
                </w:p>
              </w:tc>
            </w:tr>
          </w:tbl>
          <w:p w14:paraId="7870D187" w14:textId="77777777" w:rsidR="00CD42E3" w:rsidRDefault="00CD42E3">
            <w:pPr>
              <w:spacing w:after="0" w:line="240" w:lineRule="auto"/>
            </w:pPr>
          </w:p>
        </w:tc>
        <w:tc>
          <w:tcPr>
            <w:tcW w:w="1417" w:type="dxa"/>
          </w:tcPr>
          <w:p w14:paraId="1B230D80" w14:textId="77777777" w:rsidR="00CD42E3" w:rsidRDefault="00CD42E3">
            <w:pPr>
              <w:pStyle w:val="EmptyCellLayoutStyle"/>
              <w:spacing w:after="0" w:line="240" w:lineRule="auto"/>
            </w:pPr>
          </w:p>
        </w:tc>
      </w:tr>
      <w:tr w:rsidR="00CD42E3" w14:paraId="64962024" w14:textId="77777777">
        <w:trPr>
          <w:trHeight w:val="520"/>
        </w:trPr>
        <w:tc>
          <w:tcPr>
            <w:tcW w:w="29" w:type="dxa"/>
          </w:tcPr>
          <w:p w14:paraId="12FABE1E" w14:textId="77777777" w:rsidR="00CD42E3" w:rsidRDefault="00CD42E3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385C383A" w14:textId="77777777" w:rsidR="00CD42E3" w:rsidRDefault="00CD42E3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14:paraId="44E5CCCE" w14:textId="77777777" w:rsidR="00CD42E3" w:rsidRDefault="00CD42E3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14:paraId="3EEEDC78" w14:textId="77777777" w:rsidR="00CD42E3" w:rsidRDefault="00CD42E3">
            <w:pPr>
              <w:pStyle w:val="EmptyCellLayoutStyle"/>
              <w:spacing w:after="0" w:line="240" w:lineRule="auto"/>
            </w:pPr>
          </w:p>
        </w:tc>
        <w:tc>
          <w:tcPr>
            <w:tcW w:w="13241" w:type="dxa"/>
          </w:tcPr>
          <w:p w14:paraId="6C8CB511" w14:textId="77777777" w:rsidR="00CD42E3" w:rsidRDefault="00CD42E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0B4655" w14:textId="77777777" w:rsidR="00CD42E3" w:rsidRDefault="00CD42E3">
            <w:pPr>
              <w:pStyle w:val="EmptyCellLayoutStyle"/>
              <w:spacing w:after="0" w:line="240" w:lineRule="auto"/>
            </w:pPr>
          </w:p>
        </w:tc>
      </w:tr>
      <w:tr w:rsidR="00313FE2" w14:paraId="0E0E3170" w14:textId="77777777" w:rsidTr="00313FE2">
        <w:tc>
          <w:tcPr>
            <w:tcW w:w="29" w:type="dxa"/>
          </w:tcPr>
          <w:p w14:paraId="6E5BE941" w14:textId="77777777" w:rsidR="00CD42E3" w:rsidRDefault="00CD42E3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7"/>
              <w:gridCol w:w="1994"/>
              <w:gridCol w:w="6153"/>
              <w:gridCol w:w="1177"/>
              <w:gridCol w:w="3875"/>
              <w:gridCol w:w="1622"/>
            </w:tblGrid>
            <w:tr w:rsidR="00CD42E3" w14:paraId="50373312" w14:textId="77777777">
              <w:trPr>
                <w:trHeight w:val="778"/>
              </w:trPr>
              <w:tc>
                <w:tcPr>
                  <w:tcW w:w="75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105D32" w14:textId="77777777" w:rsidR="00CD42E3" w:rsidRDefault="00A23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D4274C" w14:textId="77777777" w:rsidR="00CD42E3" w:rsidRDefault="00A23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podnositelja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F46A2C" w14:textId="77777777" w:rsidR="00CD42E3" w:rsidRDefault="00A23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programa/projekta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99F27A" w14:textId="77777777" w:rsidR="00CD42E3" w:rsidRDefault="00A23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Ukupno ostvareni broj bodova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F7F9A7" w14:textId="77777777" w:rsidR="00CD42E3" w:rsidRDefault="00A23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Obrazloženje ocjene programa i projekta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315284" w14:textId="77777777" w:rsidR="00CD42E3" w:rsidRDefault="00A23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Način plaćanja</w:t>
                  </w:r>
                </w:p>
              </w:tc>
            </w:tr>
            <w:tr w:rsidR="00CD42E3" w14:paraId="7BE55344" w14:textId="77777777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AF1E51" w14:textId="77777777" w:rsidR="00CD42E3" w:rsidRDefault="00A23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2AEF08" w14:textId="77777777" w:rsidR="00CD42E3" w:rsidRDefault="00A23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20C512" w14:textId="77777777" w:rsidR="00CD42E3" w:rsidRDefault="00A23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352219" w14:textId="77777777" w:rsidR="00CD42E3" w:rsidRDefault="00A23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69FBC4" w14:textId="77777777" w:rsidR="00CD42E3" w:rsidRDefault="00A23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EC4A25" w14:textId="77777777" w:rsidR="00CD42E3" w:rsidRDefault="00A23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</w:t>
                  </w:r>
                </w:p>
              </w:tc>
            </w:tr>
            <w:tr w:rsidR="00313FE2" w14:paraId="6B56D7E5" w14:textId="77777777" w:rsidTr="00313FE2">
              <w:trPr>
                <w:trHeight w:val="262"/>
              </w:trPr>
              <w:tc>
                <w:tcPr>
                  <w:tcW w:w="757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B85223" w14:textId="77777777" w:rsidR="00CD42E3" w:rsidRDefault="00A23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Zaštita potrošača</w:t>
                  </w:r>
                </w:p>
              </w:tc>
            </w:tr>
            <w:tr w:rsidR="00313FE2" w14:paraId="07269F9D" w14:textId="77777777" w:rsidTr="00313FE2">
              <w:trPr>
                <w:trHeight w:val="262"/>
              </w:trPr>
              <w:tc>
                <w:tcPr>
                  <w:tcW w:w="757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A5589C" w14:textId="77777777" w:rsidR="00CD42E3" w:rsidRDefault="00A233E5">
                  <w:pPr>
                    <w:spacing w:after="0" w:line="240" w:lineRule="auto"/>
                    <w:ind w:left="720" w:hanging="360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1.edukacija potrošača</w:t>
                  </w:r>
                </w:p>
              </w:tc>
            </w:tr>
            <w:tr w:rsidR="00CD42E3" w14:paraId="0DF02D6C" w14:textId="77777777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C5EC0D" w14:textId="77777777" w:rsidR="00CD42E3" w:rsidRPr="00A233E5" w:rsidRDefault="00A233E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233E5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FD9A66" w14:textId="77777777" w:rsidR="00CD42E3" w:rsidRPr="00A233E5" w:rsidRDefault="00A233E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A233E5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Štedopis</w:t>
                  </w:r>
                  <w:proofErr w:type="spellEnd"/>
                  <w:r w:rsidRPr="00A233E5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 Institut za financijsko obrazovanje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18EF48" w14:textId="77777777" w:rsidR="00CD42E3" w:rsidRPr="00A233E5" w:rsidRDefault="00A233E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233E5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Financijska pismenost u službi zaštite potrošača na internetu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A067C9" w14:textId="77777777" w:rsidR="00CD42E3" w:rsidRPr="00A233E5" w:rsidRDefault="00A233E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233E5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95.14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BA6090" w14:textId="77777777" w:rsidR="00CD42E3" w:rsidRPr="00A233E5" w:rsidRDefault="00A233E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233E5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potrošača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174648" w14:textId="77777777" w:rsidR="00CD42E3" w:rsidRDefault="00A23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CD42E3" w14:paraId="362D5256" w14:textId="77777777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0B460D" w14:textId="77777777" w:rsidR="00CD42E3" w:rsidRPr="00A233E5" w:rsidRDefault="00A233E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233E5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8B34F2" w14:textId="77777777" w:rsidR="00CD42E3" w:rsidRPr="00A233E5" w:rsidRDefault="00A233E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A233E5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Štedopis</w:t>
                  </w:r>
                  <w:proofErr w:type="spellEnd"/>
                  <w:r w:rsidRPr="00A233E5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 In</w:t>
                  </w:r>
                  <w:r w:rsidRPr="00A233E5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stitut za financijsko obrazovanje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7AE1B0" w14:textId="77777777" w:rsidR="00CD42E3" w:rsidRPr="00A233E5" w:rsidRDefault="00A233E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233E5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Važni životni događaji i novac: 29 principa pametnog upravljanja novcem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30D223" w14:textId="77777777" w:rsidR="00CD42E3" w:rsidRPr="00A233E5" w:rsidRDefault="00A233E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233E5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93.71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FA6135" w14:textId="77777777" w:rsidR="00CD42E3" w:rsidRPr="00A233E5" w:rsidRDefault="00A233E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233E5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potrošača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6FF595" w14:textId="77777777" w:rsidR="00CD42E3" w:rsidRDefault="00A23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CD42E3" w14:paraId="560A6374" w14:textId="77777777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BC74BA" w14:textId="77777777" w:rsidR="00CD42E3" w:rsidRPr="00A233E5" w:rsidRDefault="00A233E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233E5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D6C1FC" w14:textId="77777777" w:rsidR="00CD42E3" w:rsidRPr="00A233E5" w:rsidRDefault="00A233E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233E5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Hrvatska udruga za zaštitu potrošača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DCC627" w14:textId="77777777" w:rsidR="00CD42E3" w:rsidRPr="00A233E5" w:rsidRDefault="00A233E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233E5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POSLUŠAJTE I PROČITAJTE NA INTERNETU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AA8555" w14:textId="77777777" w:rsidR="00CD42E3" w:rsidRPr="00A233E5" w:rsidRDefault="00A233E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233E5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90.71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C9EC71" w14:textId="77777777" w:rsidR="00CD42E3" w:rsidRPr="00A233E5" w:rsidRDefault="00A233E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233E5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potrošača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80675F" w14:textId="77777777" w:rsidR="00CD42E3" w:rsidRDefault="00A23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CD42E3" w14:paraId="40490B79" w14:textId="77777777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963EF7" w14:textId="77777777" w:rsidR="00CD42E3" w:rsidRPr="00A233E5" w:rsidRDefault="00A233E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233E5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FA842B" w14:textId="77777777" w:rsidR="00CD42E3" w:rsidRPr="00A233E5" w:rsidRDefault="00A233E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233E5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Hrvatski institut za financijsku edu</w:t>
                  </w:r>
                  <w:r w:rsidRPr="00A233E5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kaciju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AD1174" w14:textId="77777777" w:rsidR="00CD42E3" w:rsidRPr="00A233E5" w:rsidRDefault="00A233E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233E5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„Info potrošač – testiraj svoje znanje!“  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8372F3" w14:textId="77777777" w:rsidR="00CD42E3" w:rsidRPr="00A233E5" w:rsidRDefault="00A233E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233E5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89.14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DD85A8" w14:textId="77777777" w:rsidR="00CD42E3" w:rsidRPr="00A233E5" w:rsidRDefault="00A233E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233E5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potrošača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5D4C68" w14:textId="77777777" w:rsidR="00CD42E3" w:rsidRDefault="00A23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CD42E3" w14:paraId="5AE4D89A" w14:textId="77777777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49E4B1" w14:textId="77777777" w:rsidR="00CD42E3" w:rsidRPr="00A233E5" w:rsidRDefault="00A233E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233E5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D73BEF" w14:textId="77777777" w:rsidR="00CD42E3" w:rsidRPr="00A233E5" w:rsidRDefault="00A233E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233E5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Hrvatski institut za financijsku edukaciju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230D4D" w14:textId="77777777" w:rsidR="00CD42E3" w:rsidRPr="00A233E5" w:rsidRDefault="00A233E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233E5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„</w:t>
                  </w:r>
                  <w:proofErr w:type="spellStart"/>
                  <w:r w:rsidRPr="00A233E5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Komunalko</w:t>
                  </w:r>
                  <w:proofErr w:type="spellEnd"/>
                  <w:r w:rsidRPr="00A233E5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 – savjetnik za potrošače“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C215C5" w14:textId="77777777" w:rsidR="00CD42E3" w:rsidRPr="00A233E5" w:rsidRDefault="00A233E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233E5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87.00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C9F564" w14:textId="77777777" w:rsidR="00CD42E3" w:rsidRPr="00A233E5" w:rsidRDefault="00A233E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233E5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potrošača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D7DA78" w14:textId="77777777" w:rsidR="00CD42E3" w:rsidRDefault="00A23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13FE2" w14:paraId="393FDD93" w14:textId="77777777" w:rsidTr="00313FE2">
              <w:trPr>
                <w:trHeight w:val="262"/>
              </w:trPr>
              <w:tc>
                <w:tcPr>
                  <w:tcW w:w="757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566FD4" w14:textId="77777777" w:rsidR="00CD42E3" w:rsidRPr="00A233E5" w:rsidRDefault="00A233E5">
                  <w:pPr>
                    <w:spacing w:after="0" w:line="240" w:lineRule="auto"/>
                    <w:ind w:left="720" w:hanging="36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233E5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lastRenderedPageBreak/>
                    <w:t>2. informiranje potrošača</w:t>
                  </w:r>
                </w:p>
              </w:tc>
            </w:tr>
            <w:tr w:rsidR="00CD42E3" w14:paraId="4B4D6123" w14:textId="77777777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2411AA" w14:textId="77777777" w:rsidR="00CD42E3" w:rsidRPr="00A233E5" w:rsidRDefault="00A233E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233E5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C6889E" w14:textId="77777777" w:rsidR="00CD42E3" w:rsidRPr="00A233E5" w:rsidRDefault="00A233E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233E5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"POTROŠAČ" Društvo za zaštitu potrošača Hrvatske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73D16B" w14:textId="77777777" w:rsidR="00CD42E3" w:rsidRPr="00A233E5" w:rsidRDefault="00A233E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233E5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informiranje potrošača putem interneta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35BC4F" w14:textId="77777777" w:rsidR="00CD42E3" w:rsidRPr="00A233E5" w:rsidRDefault="00A233E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233E5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95.57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85CC4A" w14:textId="77777777" w:rsidR="00CD42E3" w:rsidRPr="00A233E5" w:rsidRDefault="00A233E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233E5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potrošača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FADF17" w14:textId="77777777" w:rsidR="00CD42E3" w:rsidRDefault="00A23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CD42E3" w14:paraId="09013199" w14:textId="77777777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9445F7" w14:textId="77777777" w:rsidR="00CD42E3" w:rsidRPr="00A233E5" w:rsidRDefault="00A233E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233E5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4D1528" w14:textId="77777777" w:rsidR="00CD42E3" w:rsidRPr="00A233E5" w:rsidRDefault="00A233E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233E5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Hrvatska udruga za zaštitu potrošača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318642" w14:textId="77777777" w:rsidR="00CD42E3" w:rsidRPr="00A233E5" w:rsidRDefault="00A233E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233E5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ČITAJTE I PODSJETITE SE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F86CF0" w14:textId="77777777" w:rsidR="00CD42E3" w:rsidRPr="00A233E5" w:rsidRDefault="00A233E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233E5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88.00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7820A9" w14:textId="77777777" w:rsidR="00CD42E3" w:rsidRPr="00A233E5" w:rsidRDefault="00A233E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233E5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</w:t>
                  </w:r>
                  <w:r w:rsidRPr="00A233E5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rema kriterijima Javnog natječaja i načinu bodovanja sukladno Programu financiranja udruga iz područja Zaštita potrošača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89B568" w14:textId="77777777" w:rsidR="00CD42E3" w:rsidRDefault="00A23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13FE2" w14:paraId="0B560374" w14:textId="77777777" w:rsidTr="00313FE2">
              <w:trPr>
                <w:trHeight w:val="262"/>
              </w:trPr>
              <w:tc>
                <w:tcPr>
                  <w:tcW w:w="757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D873C1" w14:textId="77777777" w:rsidR="00CD42E3" w:rsidRPr="00A233E5" w:rsidRDefault="00A233E5">
                  <w:pPr>
                    <w:spacing w:after="0" w:line="240" w:lineRule="auto"/>
                    <w:ind w:left="720" w:hanging="36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233E5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3. savjetovanje potrošača</w:t>
                  </w:r>
                </w:p>
              </w:tc>
            </w:tr>
            <w:tr w:rsidR="00CD42E3" w14:paraId="1C215959" w14:textId="77777777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CF2BCA" w14:textId="77777777" w:rsidR="00CD42E3" w:rsidRPr="00A233E5" w:rsidRDefault="00A233E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233E5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CFDC7F" w14:textId="77777777" w:rsidR="00CD42E3" w:rsidRPr="00A233E5" w:rsidRDefault="00A233E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233E5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Hrvatska udruga za zaštitu potrošača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4AAE35" w14:textId="77777777" w:rsidR="00CD42E3" w:rsidRPr="00A233E5" w:rsidRDefault="00A233E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233E5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TREBATE SAVJET TU SMO ZA VAS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09F854" w14:textId="77777777" w:rsidR="00CD42E3" w:rsidRPr="00A233E5" w:rsidRDefault="00A233E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233E5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92.00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887686" w14:textId="77777777" w:rsidR="00CD42E3" w:rsidRPr="00A233E5" w:rsidRDefault="00A233E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233E5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potrošača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37BB82" w14:textId="77777777" w:rsidR="00CD42E3" w:rsidRDefault="00A23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CD42E3" w14:paraId="61D921B9" w14:textId="77777777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6D6D1E" w14:textId="77777777" w:rsidR="00CD42E3" w:rsidRPr="00A233E5" w:rsidRDefault="00A233E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233E5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00042B" w14:textId="77777777" w:rsidR="00CD42E3" w:rsidRPr="00A233E5" w:rsidRDefault="00A233E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233E5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"POTROŠAČ" Društvo za zaštitu potrošača Hrvatske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ACD184" w14:textId="77777777" w:rsidR="00CD42E3" w:rsidRPr="00A233E5" w:rsidRDefault="00A233E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233E5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Savjetovalište za potrošače Grada Zagreba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EEA45E" w14:textId="77777777" w:rsidR="00CD42E3" w:rsidRPr="00A233E5" w:rsidRDefault="00A233E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233E5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91.29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24AE3F" w14:textId="77777777" w:rsidR="00CD42E3" w:rsidRPr="00A233E5" w:rsidRDefault="00A233E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233E5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potrošača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3D89B7" w14:textId="77777777" w:rsidR="00CD42E3" w:rsidRDefault="00A23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financiranju</w:t>
                  </w:r>
                </w:p>
              </w:tc>
            </w:tr>
          </w:tbl>
          <w:p w14:paraId="61EF93CA" w14:textId="77777777" w:rsidR="00CD42E3" w:rsidRDefault="00CD42E3">
            <w:pPr>
              <w:spacing w:after="0" w:line="240" w:lineRule="auto"/>
            </w:pPr>
          </w:p>
        </w:tc>
        <w:tc>
          <w:tcPr>
            <w:tcW w:w="1417" w:type="dxa"/>
          </w:tcPr>
          <w:p w14:paraId="6AC7CCF1" w14:textId="77777777" w:rsidR="00CD42E3" w:rsidRDefault="00CD42E3">
            <w:pPr>
              <w:pStyle w:val="EmptyCellLayoutStyle"/>
              <w:spacing w:after="0" w:line="240" w:lineRule="auto"/>
            </w:pPr>
          </w:p>
        </w:tc>
      </w:tr>
    </w:tbl>
    <w:p w14:paraId="518B6124" w14:textId="538DAB26" w:rsidR="00CD42E3" w:rsidRDefault="00CD42E3">
      <w:pPr>
        <w:spacing w:after="0" w:line="240" w:lineRule="auto"/>
      </w:pPr>
    </w:p>
    <w:p w14:paraId="7CEBAA0A" w14:textId="77E74EA5" w:rsidR="007518BE" w:rsidRDefault="007518BE">
      <w:pPr>
        <w:spacing w:after="0" w:line="240" w:lineRule="auto"/>
      </w:pPr>
    </w:p>
    <w:p w14:paraId="2BBAB705" w14:textId="1A02A3B2" w:rsidR="007518BE" w:rsidRPr="00B842D8" w:rsidRDefault="007518BE" w:rsidP="007518BE">
      <w:pPr>
        <w:spacing w:after="0" w:line="240" w:lineRule="auto"/>
        <w:rPr>
          <w:rFonts w:ascii="Arial" w:hAnsi="Arial" w:cs="Arial"/>
        </w:rPr>
      </w:pPr>
      <w:r w:rsidRPr="00B842D8">
        <w:rPr>
          <w:rFonts w:ascii="Arial" w:hAnsi="Arial" w:cs="Arial"/>
        </w:rPr>
        <w:t xml:space="preserve">OVAJ POPIS JE OBJAVLJEN NA INTERNETSKOJ STRANICI GRADA ZAGREBA </w:t>
      </w:r>
      <w:r>
        <w:rPr>
          <w:rFonts w:ascii="Arial" w:hAnsi="Arial" w:cs="Arial"/>
        </w:rPr>
        <w:t>06</w:t>
      </w:r>
      <w:r w:rsidRPr="00B842D8">
        <w:rPr>
          <w:rFonts w:ascii="Arial" w:hAnsi="Arial" w:cs="Arial"/>
        </w:rPr>
        <w:t>.</w:t>
      </w:r>
      <w:r>
        <w:rPr>
          <w:rFonts w:ascii="Arial" w:hAnsi="Arial" w:cs="Arial"/>
        </w:rPr>
        <w:t>1</w:t>
      </w:r>
      <w:r w:rsidRPr="00B842D8">
        <w:rPr>
          <w:rFonts w:ascii="Arial" w:hAnsi="Arial" w:cs="Arial"/>
        </w:rPr>
        <w:t>0.202</w:t>
      </w:r>
      <w:r>
        <w:rPr>
          <w:rFonts w:ascii="Arial" w:hAnsi="Arial" w:cs="Arial"/>
        </w:rPr>
        <w:t>1</w:t>
      </w:r>
      <w:r w:rsidRPr="00B842D8">
        <w:rPr>
          <w:rFonts w:ascii="Arial" w:hAnsi="Arial" w:cs="Arial"/>
        </w:rPr>
        <w:t>.</w:t>
      </w:r>
    </w:p>
    <w:p w14:paraId="350BFB2E" w14:textId="3594817B" w:rsidR="007518BE" w:rsidRPr="00B842D8" w:rsidRDefault="007518BE" w:rsidP="007518BE">
      <w:pPr>
        <w:spacing w:after="0" w:line="240" w:lineRule="auto"/>
        <w:rPr>
          <w:rFonts w:ascii="Arial" w:hAnsi="Arial" w:cs="Arial"/>
        </w:rPr>
      </w:pPr>
      <w:r w:rsidRPr="00B842D8">
        <w:rPr>
          <w:rFonts w:ascii="Arial" w:hAnsi="Arial" w:cs="Arial"/>
        </w:rPr>
        <w:t xml:space="preserve">ROK ZA PODNOŠENJE PRIGOVORA NA POPIS JE OSAM DANA OD OBJAVE ZAKLJUČNO </w:t>
      </w:r>
      <w:r>
        <w:rPr>
          <w:rFonts w:ascii="Arial" w:hAnsi="Arial" w:cs="Arial"/>
        </w:rPr>
        <w:t>1</w:t>
      </w:r>
      <w:r w:rsidRPr="00B842D8">
        <w:rPr>
          <w:rFonts w:ascii="Arial" w:hAnsi="Arial" w:cs="Arial"/>
        </w:rPr>
        <w:t>4.</w:t>
      </w:r>
      <w:r>
        <w:rPr>
          <w:rFonts w:ascii="Arial" w:hAnsi="Arial" w:cs="Arial"/>
        </w:rPr>
        <w:t>10</w:t>
      </w:r>
      <w:r w:rsidRPr="00B842D8">
        <w:rPr>
          <w:rFonts w:ascii="Arial" w:hAnsi="Arial" w:cs="Arial"/>
        </w:rPr>
        <w:t>.202</w:t>
      </w:r>
      <w:r>
        <w:rPr>
          <w:rFonts w:ascii="Arial" w:hAnsi="Arial" w:cs="Arial"/>
        </w:rPr>
        <w:t>1</w:t>
      </w:r>
      <w:r w:rsidRPr="00B842D8">
        <w:rPr>
          <w:rFonts w:ascii="Arial" w:hAnsi="Arial" w:cs="Arial"/>
        </w:rPr>
        <w:t>.</w:t>
      </w:r>
    </w:p>
    <w:p w14:paraId="27AFEEAD" w14:textId="77777777" w:rsidR="007518BE" w:rsidRPr="00B842D8" w:rsidRDefault="007518BE" w:rsidP="007518BE">
      <w:pPr>
        <w:spacing w:after="0" w:line="240" w:lineRule="auto"/>
        <w:rPr>
          <w:rFonts w:ascii="Arial" w:hAnsi="Arial" w:cs="Arial"/>
        </w:rPr>
      </w:pPr>
      <w:r w:rsidRPr="00B842D8">
        <w:rPr>
          <w:rFonts w:ascii="Arial" w:hAnsi="Arial" w:cs="Arial"/>
        </w:rPr>
        <w:t>Prigovor se podnosi gradonačelniku Grada Zagreba, u pisanom obliku, putem Gradskog ureda za gospodarstvo, energetiku i zaštitu okoliša, Trg Stjepana Radića 1, 10000</w:t>
      </w:r>
    </w:p>
    <w:p w14:paraId="236429F5" w14:textId="77777777" w:rsidR="007518BE" w:rsidRPr="00B842D8" w:rsidRDefault="007518BE" w:rsidP="007518BE">
      <w:pPr>
        <w:spacing w:after="0" w:line="240" w:lineRule="auto"/>
        <w:rPr>
          <w:rFonts w:ascii="Arial" w:hAnsi="Arial" w:cs="Arial"/>
        </w:rPr>
      </w:pPr>
    </w:p>
    <w:p w14:paraId="7FC10A72" w14:textId="77777777" w:rsidR="007518BE" w:rsidRDefault="007518BE">
      <w:pPr>
        <w:spacing w:after="0" w:line="240" w:lineRule="auto"/>
      </w:pPr>
    </w:p>
    <w:sectPr w:rsidR="007518BE">
      <w:footerReference w:type="default" r:id="rId7"/>
      <w:pgSz w:w="18169" w:h="11905" w:orient="landscape"/>
      <w:pgMar w:top="850" w:right="566" w:bottom="1101" w:left="566" w:header="566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B274B5" w14:textId="77777777" w:rsidR="00000000" w:rsidRDefault="00A233E5">
      <w:pPr>
        <w:spacing w:after="0" w:line="240" w:lineRule="auto"/>
      </w:pPr>
      <w:r>
        <w:separator/>
      </w:r>
    </w:p>
  </w:endnote>
  <w:endnote w:type="continuationSeparator" w:id="0">
    <w:p w14:paraId="327672E4" w14:textId="77777777" w:rsidR="00000000" w:rsidRDefault="00A23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89"/>
      <w:gridCol w:w="6746"/>
      <w:gridCol w:w="2782"/>
      <w:gridCol w:w="1417"/>
    </w:tblGrid>
    <w:tr w:rsidR="00CD42E3" w14:paraId="70B72309" w14:textId="77777777">
      <w:tc>
        <w:tcPr>
          <w:tcW w:w="6089" w:type="dxa"/>
        </w:tcPr>
        <w:p w14:paraId="15610345" w14:textId="77777777" w:rsidR="00CD42E3" w:rsidRDefault="00CD42E3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14:paraId="45C72A4F" w14:textId="77777777" w:rsidR="00CD42E3" w:rsidRDefault="00CD42E3">
          <w:pPr>
            <w:pStyle w:val="EmptyCellLayoutStyle"/>
            <w:spacing w:after="0" w:line="240" w:lineRule="auto"/>
          </w:pPr>
        </w:p>
      </w:tc>
      <w:tc>
        <w:tcPr>
          <w:tcW w:w="2782" w:type="dxa"/>
        </w:tcPr>
        <w:p w14:paraId="04AEF40A" w14:textId="77777777" w:rsidR="00CD42E3" w:rsidRDefault="00CD42E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6D4E738" w14:textId="77777777" w:rsidR="00CD42E3" w:rsidRDefault="00CD42E3">
          <w:pPr>
            <w:pStyle w:val="EmptyCellLayoutStyle"/>
            <w:spacing w:after="0" w:line="240" w:lineRule="auto"/>
          </w:pPr>
        </w:p>
      </w:tc>
    </w:tr>
    <w:tr w:rsidR="00CD42E3" w14:paraId="3226ABA5" w14:textId="77777777">
      <w:tc>
        <w:tcPr>
          <w:tcW w:w="6089" w:type="dxa"/>
        </w:tcPr>
        <w:p w14:paraId="3CC80C5A" w14:textId="77777777" w:rsidR="00CD42E3" w:rsidRDefault="00CD42E3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14:paraId="618EAABD" w14:textId="77777777" w:rsidR="00CD42E3" w:rsidRDefault="00CD42E3">
          <w:pPr>
            <w:pStyle w:val="EmptyCellLayoutStyle"/>
            <w:spacing w:after="0" w:line="240" w:lineRule="auto"/>
          </w:pPr>
        </w:p>
      </w:tc>
      <w:tc>
        <w:tcPr>
          <w:tcW w:w="27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782"/>
          </w:tblGrid>
          <w:tr w:rsidR="00CD42E3" w14:paraId="5D49DACF" w14:textId="77777777">
            <w:trPr>
              <w:trHeight w:val="206"/>
            </w:trPr>
            <w:tc>
              <w:tcPr>
                <w:tcW w:w="278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93910E4" w14:textId="77777777" w:rsidR="00CD42E3" w:rsidRDefault="00A233E5">
                <w:pPr>
                  <w:spacing w:after="0" w:line="240" w:lineRule="auto"/>
                  <w:jc w:val="right"/>
                </w:pPr>
                <w:r>
                  <w:rPr>
                    <w:rFonts w:ascii="Tahoma" w:eastAsia="Tahoma" w:hAnsi="Tahoma"/>
                    <w:color w:val="000000"/>
                    <w:sz w:val="14"/>
                  </w:rPr>
                  <w:t>Stranica 1 od 1</w:t>
                </w:r>
              </w:p>
            </w:tc>
          </w:tr>
        </w:tbl>
        <w:p w14:paraId="755C2B2F" w14:textId="77777777" w:rsidR="00CD42E3" w:rsidRDefault="00CD42E3">
          <w:pPr>
            <w:spacing w:after="0" w:line="240" w:lineRule="auto"/>
          </w:pPr>
        </w:p>
      </w:tc>
      <w:tc>
        <w:tcPr>
          <w:tcW w:w="1417" w:type="dxa"/>
        </w:tcPr>
        <w:p w14:paraId="6BF1B12B" w14:textId="77777777" w:rsidR="00CD42E3" w:rsidRDefault="00CD42E3">
          <w:pPr>
            <w:pStyle w:val="EmptyCellLayoutStyle"/>
            <w:spacing w:after="0" w:line="240" w:lineRule="auto"/>
          </w:pPr>
        </w:p>
      </w:tc>
    </w:tr>
    <w:tr w:rsidR="00CD42E3" w14:paraId="0BE8C58F" w14:textId="77777777">
      <w:tc>
        <w:tcPr>
          <w:tcW w:w="608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6089"/>
          </w:tblGrid>
          <w:tr w:rsidR="00CD42E3" w14:paraId="09282368" w14:textId="77777777">
            <w:trPr>
              <w:trHeight w:val="206"/>
            </w:trPr>
            <w:tc>
              <w:tcPr>
                <w:tcW w:w="608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0939782" w14:textId="77777777" w:rsidR="00CD42E3" w:rsidRDefault="00A233E5">
                <w:pPr>
                  <w:spacing w:after="0" w:line="240" w:lineRule="auto"/>
                </w:pPr>
                <w:r>
                  <w:rPr>
                    <w:rFonts w:ascii="Tahoma" w:eastAsia="Tahoma" w:hAnsi="Tahoma"/>
                    <w:color w:val="000000"/>
                    <w:sz w:val="14"/>
                  </w:rPr>
                  <w:t>Izrađeno: 06.10.2021. 14:06</w:t>
                </w:r>
              </w:p>
            </w:tc>
          </w:tr>
        </w:tbl>
        <w:p w14:paraId="63E303B4" w14:textId="77777777" w:rsidR="00CD42E3" w:rsidRDefault="00CD42E3">
          <w:pPr>
            <w:spacing w:after="0" w:line="240" w:lineRule="auto"/>
          </w:pPr>
        </w:p>
      </w:tc>
      <w:tc>
        <w:tcPr>
          <w:tcW w:w="6746" w:type="dxa"/>
        </w:tcPr>
        <w:p w14:paraId="1711EFB4" w14:textId="77777777" w:rsidR="00CD42E3" w:rsidRDefault="00CD42E3">
          <w:pPr>
            <w:pStyle w:val="EmptyCellLayoutStyle"/>
            <w:spacing w:after="0" w:line="240" w:lineRule="auto"/>
          </w:pPr>
        </w:p>
      </w:tc>
      <w:tc>
        <w:tcPr>
          <w:tcW w:w="2782" w:type="dxa"/>
          <w:vMerge/>
        </w:tcPr>
        <w:p w14:paraId="262581AB" w14:textId="77777777" w:rsidR="00CD42E3" w:rsidRDefault="00CD42E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7EC3638" w14:textId="77777777" w:rsidR="00CD42E3" w:rsidRDefault="00CD42E3">
          <w:pPr>
            <w:pStyle w:val="EmptyCellLayoutStyle"/>
            <w:spacing w:after="0" w:line="240" w:lineRule="auto"/>
          </w:pPr>
        </w:p>
      </w:tc>
    </w:tr>
    <w:tr w:rsidR="00CD42E3" w14:paraId="0237CCAA" w14:textId="77777777">
      <w:tc>
        <w:tcPr>
          <w:tcW w:w="6089" w:type="dxa"/>
          <w:vMerge/>
        </w:tcPr>
        <w:p w14:paraId="7BEFAFCD" w14:textId="77777777" w:rsidR="00CD42E3" w:rsidRDefault="00CD42E3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14:paraId="353835CC" w14:textId="77777777" w:rsidR="00CD42E3" w:rsidRDefault="00CD42E3">
          <w:pPr>
            <w:pStyle w:val="EmptyCellLayoutStyle"/>
            <w:spacing w:after="0" w:line="240" w:lineRule="auto"/>
          </w:pPr>
        </w:p>
      </w:tc>
      <w:tc>
        <w:tcPr>
          <w:tcW w:w="2782" w:type="dxa"/>
        </w:tcPr>
        <w:p w14:paraId="4874A35B" w14:textId="77777777" w:rsidR="00CD42E3" w:rsidRDefault="00CD42E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DABC881" w14:textId="77777777" w:rsidR="00CD42E3" w:rsidRDefault="00CD42E3">
          <w:pPr>
            <w:pStyle w:val="EmptyCellLayoutStyle"/>
            <w:spacing w:after="0" w:line="240" w:lineRule="auto"/>
          </w:pPr>
        </w:p>
      </w:tc>
    </w:tr>
    <w:tr w:rsidR="00CD42E3" w14:paraId="67FBE09D" w14:textId="77777777">
      <w:tc>
        <w:tcPr>
          <w:tcW w:w="6089" w:type="dxa"/>
        </w:tcPr>
        <w:p w14:paraId="31B35A65" w14:textId="77777777" w:rsidR="00CD42E3" w:rsidRDefault="00CD42E3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14:paraId="489F96DB" w14:textId="77777777" w:rsidR="00CD42E3" w:rsidRDefault="00CD42E3">
          <w:pPr>
            <w:pStyle w:val="EmptyCellLayoutStyle"/>
            <w:spacing w:after="0" w:line="240" w:lineRule="auto"/>
          </w:pPr>
        </w:p>
      </w:tc>
      <w:tc>
        <w:tcPr>
          <w:tcW w:w="2782" w:type="dxa"/>
        </w:tcPr>
        <w:p w14:paraId="2D6B28F3" w14:textId="77777777" w:rsidR="00CD42E3" w:rsidRDefault="00CD42E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30EC082" w14:textId="77777777" w:rsidR="00CD42E3" w:rsidRDefault="00CD42E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1A788B" w14:textId="77777777" w:rsidR="00000000" w:rsidRDefault="00A233E5">
      <w:pPr>
        <w:spacing w:after="0" w:line="240" w:lineRule="auto"/>
      </w:pPr>
      <w:r>
        <w:separator/>
      </w:r>
    </w:p>
  </w:footnote>
  <w:footnote w:type="continuationSeparator" w:id="0">
    <w:p w14:paraId="2410BA62" w14:textId="77777777" w:rsidR="00000000" w:rsidRDefault="00A233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2E3"/>
    <w:rsid w:val="00313FE2"/>
    <w:rsid w:val="007518BE"/>
    <w:rsid w:val="00A233E5"/>
    <w:rsid w:val="00CD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F6EB6"/>
  <w15:docId w15:val="{DA39D613-CBE5-49BC-9EF2-A990B925F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490</Words>
  <Characters>2794</Characters>
  <Application>Microsoft Office Word</Application>
  <DocSecurity>0</DocSecurity>
  <Lines>23</Lines>
  <Paragraphs>6</Paragraphs>
  <ScaleCrop>false</ScaleCrop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RS_01_ListOfApplicationsForWhichFundsAreApprovedForYear_Proposal</dc:title>
  <dc:creator>Kristina Rudelj</dc:creator>
  <dc:description/>
  <cp:lastModifiedBy>Kristina Rudelj</cp:lastModifiedBy>
  <cp:revision>4</cp:revision>
  <dcterms:created xsi:type="dcterms:W3CDTF">2021-10-06T12:10:00Z</dcterms:created>
  <dcterms:modified xsi:type="dcterms:W3CDTF">2021-10-06T12:15:00Z</dcterms:modified>
</cp:coreProperties>
</file>